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33C7" w:rsidRDefault="00D833C7" w:rsidP="00D833C7">
      <w:pPr>
        <w:pStyle w:val="Titolo1"/>
        <w:numPr>
          <w:ilvl w:val="0"/>
          <w:numId w:val="0"/>
        </w:numPr>
        <w:tabs>
          <w:tab w:val="left" w:pos="708"/>
        </w:tabs>
        <w:rPr>
          <w:bCs/>
          <w:sz w:val="22"/>
          <w:szCs w:val="22"/>
          <w:u w:val="none"/>
        </w:rPr>
      </w:pPr>
      <w:r>
        <w:rPr>
          <w:b/>
          <w:bCs/>
          <w:sz w:val="18"/>
          <w:szCs w:val="18"/>
          <w:u w:val="none"/>
        </w:rPr>
        <w:t>Programma regionale per la promozione del Sistema integrato di educazione e di istruzione -</w:t>
      </w:r>
      <w:r>
        <w:rPr>
          <w:bCs/>
          <w:sz w:val="22"/>
          <w:szCs w:val="22"/>
          <w:u w:val="none"/>
        </w:rPr>
        <w:t xml:space="preserve"> </w:t>
      </w:r>
      <w:r>
        <w:rPr>
          <w:b/>
          <w:bCs/>
          <w:sz w:val="18"/>
          <w:szCs w:val="18"/>
          <w:u w:val="none"/>
        </w:rPr>
        <w:t>Annualità 2019 – DGR 1665/2019 e DDPF 197/IFD/2020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281C" w:rsidRPr="00BE29CA" w:rsidTr="00EE533F">
        <w:tc>
          <w:tcPr>
            <w:tcW w:w="9778" w:type="dxa"/>
            <w:shd w:val="clear" w:color="auto" w:fill="auto"/>
          </w:tcPr>
          <w:p w:rsidR="0086281C" w:rsidRPr="00BE29CA" w:rsidRDefault="00D5083B" w:rsidP="00D83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COMUNE </w:t>
            </w:r>
            <w:r w:rsidR="006E7BB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IN FORMA SINGOLA</w:t>
            </w:r>
            <w:r w:rsidR="006E7BB5">
              <w:rPr>
                <w:rFonts w:ascii="Arial" w:hAnsi="Arial" w:cs="Arial"/>
                <w:b/>
              </w:rPr>
              <w:t>)</w:t>
            </w:r>
          </w:p>
        </w:tc>
      </w:tr>
    </w:tbl>
    <w:p w:rsidR="0086281C" w:rsidRPr="0086281C" w:rsidRDefault="0086281C" w:rsidP="0086281C"/>
    <w:p w:rsidR="007F5F5C" w:rsidRPr="004E16BC" w:rsidRDefault="007F5F5C" w:rsidP="005C62B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Il/la sottoscritto/a …………………………………………………………………………………………...</w:t>
      </w:r>
      <w:r w:rsidR="00260073">
        <w:rPr>
          <w:rFonts w:ascii="Arial" w:hAnsi="Arial" w:cs="Arial"/>
          <w:iCs/>
          <w:sz w:val="22"/>
          <w:szCs w:val="22"/>
        </w:rPr>
        <w:t>...</w:t>
      </w:r>
    </w:p>
    <w:p w:rsidR="007F5F5C" w:rsidRPr="004E16BC" w:rsidRDefault="004E16BC" w:rsidP="005C62B9">
      <w:pPr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In qualità di Sindaco del </w:t>
      </w:r>
      <w:r w:rsidR="007F5F5C" w:rsidRPr="004E16BC">
        <w:rPr>
          <w:rFonts w:ascii="Arial" w:hAnsi="Arial" w:cs="Arial"/>
          <w:iCs/>
          <w:sz w:val="22"/>
          <w:szCs w:val="22"/>
        </w:rPr>
        <w:t xml:space="preserve">Comune </w:t>
      </w:r>
      <w:r>
        <w:rPr>
          <w:rFonts w:ascii="Arial" w:hAnsi="Arial" w:cs="Arial"/>
          <w:iCs/>
          <w:sz w:val="22"/>
          <w:szCs w:val="22"/>
        </w:rPr>
        <w:t xml:space="preserve">di </w:t>
      </w:r>
      <w:r w:rsidR="007F5F5C" w:rsidRPr="004E16BC">
        <w:rPr>
          <w:rFonts w:ascii="Arial" w:hAnsi="Arial" w:cs="Arial"/>
          <w:iCs/>
          <w:sz w:val="22"/>
          <w:szCs w:val="22"/>
        </w:rPr>
        <w:t>………………………………………</w:t>
      </w:r>
      <w:proofErr w:type="gramStart"/>
      <w:r w:rsidR="007F5F5C" w:rsidRPr="004E16BC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7F5F5C" w:rsidRPr="004E16BC">
        <w:rPr>
          <w:rFonts w:ascii="Arial" w:hAnsi="Arial" w:cs="Arial"/>
          <w:iCs/>
          <w:sz w:val="22"/>
          <w:szCs w:val="22"/>
        </w:rPr>
        <w:t>. Prov. ……………</w:t>
      </w:r>
      <w:r w:rsidR="00260073">
        <w:rPr>
          <w:rFonts w:ascii="Arial" w:hAnsi="Arial" w:cs="Arial"/>
          <w:iCs/>
          <w:sz w:val="22"/>
          <w:szCs w:val="22"/>
        </w:rPr>
        <w:t>……</w:t>
      </w:r>
    </w:p>
    <w:p w:rsidR="007F5F5C" w:rsidRPr="004E16BC" w:rsidRDefault="007F5F5C" w:rsidP="005C62B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Indirizzo …………………………………………………………………………………… n° ………………</w:t>
      </w:r>
    </w:p>
    <w:p w:rsidR="004E16BC" w:rsidRDefault="004E16BC" w:rsidP="005C62B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C.F.</w:t>
      </w:r>
      <w:proofErr w:type="gramStart"/>
      <w:r w:rsidR="007F5F5C" w:rsidRPr="004E16BC">
        <w:rPr>
          <w:rFonts w:ascii="Arial" w:hAnsi="Arial" w:cs="Arial"/>
          <w:iCs/>
          <w:sz w:val="22"/>
          <w:szCs w:val="22"/>
        </w:rPr>
        <w:t xml:space="preserve"> .…</w:t>
      </w:r>
      <w:proofErr w:type="gramEnd"/>
      <w:r w:rsidR="007F5F5C" w:rsidRPr="004E16BC">
        <w:rPr>
          <w:rFonts w:ascii="Arial" w:hAnsi="Arial" w:cs="Arial"/>
          <w:iCs/>
          <w:sz w:val="22"/>
          <w:szCs w:val="22"/>
        </w:rPr>
        <w:t>………………………………………………………………….. tel. …………………………</w:t>
      </w:r>
      <w:proofErr w:type="gramStart"/>
      <w:r w:rsidR="007F5F5C" w:rsidRPr="004E16BC">
        <w:rPr>
          <w:rFonts w:ascii="Arial" w:hAnsi="Arial" w:cs="Arial"/>
          <w:iCs/>
          <w:sz w:val="22"/>
          <w:szCs w:val="22"/>
        </w:rPr>
        <w:t>…</w:t>
      </w:r>
      <w:r w:rsidR="00260073">
        <w:rPr>
          <w:rFonts w:ascii="Arial" w:hAnsi="Arial" w:cs="Arial"/>
          <w:iCs/>
          <w:sz w:val="22"/>
          <w:szCs w:val="22"/>
        </w:rPr>
        <w:t>….</w:t>
      </w:r>
      <w:proofErr w:type="gramEnd"/>
      <w:r w:rsidR="00260073">
        <w:rPr>
          <w:rFonts w:ascii="Arial" w:hAnsi="Arial" w:cs="Arial"/>
          <w:iCs/>
          <w:sz w:val="22"/>
          <w:szCs w:val="22"/>
        </w:rPr>
        <w:t>.</w:t>
      </w:r>
      <w:r w:rsidR="007F5F5C" w:rsidRPr="004E16BC">
        <w:rPr>
          <w:rFonts w:ascii="Arial" w:hAnsi="Arial" w:cs="Arial"/>
          <w:iCs/>
          <w:sz w:val="22"/>
          <w:szCs w:val="22"/>
        </w:rPr>
        <w:t xml:space="preserve"> </w:t>
      </w:r>
    </w:p>
    <w:p w:rsidR="007F5F5C" w:rsidRPr="004E16BC" w:rsidRDefault="007F5F5C" w:rsidP="005C62B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e</w:t>
      </w:r>
      <w:r w:rsidR="00E60F5D">
        <w:rPr>
          <w:rFonts w:ascii="Arial" w:hAnsi="Arial" w:cs="Arial"/>
          <w:iCs/>
          <w:sz w:val="22"/>
          <w:szCs w:val="22"/>
        </w:rPr>
        <w:t>-mail …………………………………………………………...………………………………………</w:t>
      </w:r>
      <w:r w:rsidR="00260073">
        <w:rPr>
          <w:rFonts w:ascii="Arial" w:hAnsi="Arial" w:cs="Arial"/>
          <w:iCs/>
          <w:sz w:val="22"/>
          <w:szCs w:val="22"/>
        </w:rPr>
        <w:t>……...</w:t>
      </w:r>
    </w:p>
    <w:p w:rsidR="007F5F5C" w:rsidRPr="004E16BC" w:rsidRDefault="007F5F5C" w:rsidP="005C62B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PEC ....................................................................................................................................................</w:t>
      </w:r>
    </w:p>
    <w:p w:rsidR="002734EB" w:rsidRPr="00FD18F0" w:rsidRDefault="002734EB" w:rsidP="002734EB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FD18F0">
        <w:rPr>
          <w:rFonts w:ascii="Arial" w:hAnsi="Arial" w:cs="Arial"/>
          <w:sz w:val="18"/>
          <w:szCs w:val="18"/>
        </w:rPr>
        <w:t xml:space="preserve">consapevole delle sanzioni penali nel caso di dichiarazioni non veritiere e falsità negli atti e della conseguente decadenza dei benefici di cui agli artt. 75 e 76 D.P.R. n. 445 del 28/12/2000 </w:t>
      </w:r>
      <w:r w:rsidRPr="00FD18F0">
        <w:rPr>
          <w:rFonts w:ascii="Arial" w:hAnsi="Arial" w:cs="Arial"/>
          <w:b/>
          <w:u w:val="single"/>
        </w:rPr>
        <w:t>in relazione alle</w:t>
      </w:r>
      <w:r w:rsidRPr="00FD18F0">
        <w:rPr>
          <w:rFonts w:ascii="Arial" w:hAnsi="Arial" w:cs="Arial"/>
          <w:u w:val="single"/>
        </w:rPr>
        <w:t xml:space="preserve"> </w:t>
      </w:r>
      <w:r w:rsidRPr="00FD18F0">
        <w:rPr>
          <w:rFonts w:ascii="Arial" w:hAnsi="Arial" w:cs="Arial"/>
          <w:b/>
          <w:u w:val="single"/>
        </w:rPr>
        <w:t>risorse assegnate con DDPF n. 197/IFD/2020</w:t>
      </w:r>
      <w:r w:rsidRPr="00FD18F0">
        <w:rPr>
          <w:rFonts w:ascii="Arial" w:hAnsi="Arial" w:cs="Arial"/>
          <w:b/>
          <w:sz w:val="18"/>
          <w:szCs w:val="18"/>
        </w:rPr>
        <w:t xml:space="preserve"> </w:t>
      </w:r>
      <w:r w:rsidRPr="00FD18F0">
        <w:rPr>
          <w:rFonts w:ascii="Arial" w:hAnsi="Arial" w:cs="Arial"/>
          <w:sz w:val="18"/>
          <w:szCs w:val="18"/>
        </w:rPr>
        <w:t xml:space="preserve">sulla base dei criteri stabiliti dalla DGR n. 1665/2019 per lo sviluppo del Sistema integrato dei servizi di educazione e istruzione a favore delle bambine e dei bambini dalla nascita fino a 6 anni di età” </w:t>
      </w:r>
      <w:r w:rsidRPr="00FD18F0">
        <w:rPr>
          <w:rFonts w:ascii="Arial" w:hAnsi="Arial" w:cs="Arial"/>
          <w:b/>
          <w:u w:val="single"/>
        </w:rPr>
        <w:t>anno 2019</w:t>
      </w:r>
    </w:p>
    <w:p w:rsidR="007F5F5C" w:rsidRPr="00FD18F0" w:rsidRDefault="007F5F5C">
      <w:pPr>
        <w:pStyle w:val="Titolo2"/>
        <w:rPr>
          <w:i w:val="0"/>
          <w:u w:val="single"/>
        </w:rPr>
      </w:pPr>
      <w:bookmarkStart w:id="0" w:name="_GoBack"/>
      <w:bookmarkEnd w:id="0"/>
      <w:r w:rsidRPr="00FD18F0">
        <w:rPr>
          <w:i w:val="0"/>
          <w:szCs w:val="22"/>
          <w:u w:val="single"/>
        </w:rPr>
        <w:t>DICHIARA</w:t>
      </w:r>
    </w:p>
    <w:p w:rsidR="007F5F5C" w:rsidRPr="0062488E" w:rsidRDefault="00D30D96" w:rsidP="0062488E">
      <w:pPr>
        <w:jc w:val="both"/>
        <w:rPr>
          <w:i/>
        </w:rPr>
      </w:pPr>
      <w:r>
        <w:rPr>
          <w:rFonts w:ascii="Arial" w:hAnsi="Arial" w:cs="Arial"/>
          <w:b/>
          <w:bCs/>
          <w:sz w:val="22"/>
          <w:szCs w:val="22"/>
        </w:rPr>
        <w:t>1)</w:t>
      </w:r>
      <w:r w:rsidR="007F5F5C">
        <w:rPr>
          <w:rFonts w:ascii="Arial" w:hAnsi="Arial" w:cs="Arial"/>
          <w:b/>
          <w:bCs/>
          <w:sz w:val="22"/>
          <w:szCs w:val="22"/>
        </w:rPr>
        <w:t xml:space="preserve"> </w:t>
      </w:r>
      <w:r w:rsidR="007F5F5C" w:rsidRPr="00553A60">
        <w:rPr>
          <w:rFonts w:ascii="Arial" w:hAnsi="Arial" w:cs="Arial"/>
          <w:bCs/>
          <w:sz w:val="22"/>
          <w:szCs w:val="22"/>
        </w:rPr>
        <w:t xml:space="preserve">che </w:t>
      </w:r>
      <w:r w:rsidR="00DD5F56" w:rsidRPr="00553A60">
        <w:rPr>
          <w:rFonts w:ascii="Arial" w:hAnsi="Arial" w:cs="Arial"/>
          <w:bCs/>
          <w:sz w:val="22"/>
          <w:szCs w:val="22"/>
        </w:rPr>
        <w:t>le</w:t>
      </w:r>
      <w:r w:rsidR="007F5F5C" w:rsidRPr="00553A60">
        <w:rPr>
          <w:rFonts w:ascii="Arial" w:hAnsi="Arial" w:cs="Arial"/>
          <w:bCs/>
          <w:sz w:val="22"/>
          <w:szCs w:val="22"/>
        </w:rPr>
        <w:t xml:space="preserve"> risorse </w:t>
      </w:r>
      <w:r w:rsidR="00BE3C22">
        <w:rPr>
          <w:rFonts w:ascii="Arial" w:hAnsi="Arial" w:cs="Arial"/>
          <w:bCs/>
          <w:sz w:val="22"/>
          <w:szCs w:val="22"/>
        </w:rPr>
        <w:t>sopra richiamate</w:t>
      </w:r>
      <w:r w:rsidR="0062488E" w:rsidRPr="00553A60">
        <w:rPr>
          <w:rFonts w:ascii="Arial" w:hAnsi="Arial" w:cs="Arial"/>
          <w:bCs/>
          <w:sz w:val="22"/>
          <w:szCs w:val="22"/>
        </w:rPr>
        <w:t xml:space="preserve"> </w:t>
      </w:r>
      <w:r w:rsidR="007F5F5C" w:rsidRPr="00553A60">
        <w:rPr>
          <w:rFonts w:ascii="Arial" w:hAnsi="Arial" w:cs="Arial"/>
          <w:bCs/>
          <w:sz w:val="22"/>
          <w:szCs w:val="22"/>
        </w:rPr>
        <w:t>sar</w:t>
      </w:r>
      <w:r w:rsidR="00DD5F56" w:rsidRPr="00553A60">
        <w:rPr>
          <w:rFonts w:ascii="Arial" w:hAnsi="Arial" w:cs="Arial"/>
          <w:bCs/>
          <w:sz w:val="22"/>
          <w:szCs w:val="22"/>
        </w:rPr>
        <w:t>anno impiegate</w:t>
      </w:r>
      <w:r w:rsidR="007F5F5C" w:rsidRPr="00553A60">
        <w:rPr>
          <w:rFonts w:ascii="Arial" w:hAnsi="Arial" w:cs="Arial"/>
          <w:bCs/>
          <w:sz w:val="22"/>
          <w:szCs w:val="22"/>
        </w:rPr>
        <w:t xml:space="preserve"> per</w:t>
      </w:r>
      <w:r w:rsidR="000D1C29" w:rsidRPr="00553A60">
        <w:rPr>
          <w:rFonts w:ascii="Arial" w:hAnsi="Arial" w:cs="Arial"/>
          <w:bCs/>
          <w:sz w:val="22"/>
          <w:szCs w:val="22"/>
        </w:rPr>
        <w:t xml:space="preserve"> le</w:t>
      </w:r>
      <w:r w:rsidR="0062488E" w:rsidRPr="00553A60">
        <w:rPr>
          <w:rFonts w:ascii="Arial" w:hAnsi="Arial" w:cs="Arial"/>
          <w:bCs/>
          <w:sz w:val="22"/>
          <w:szCs w:val="22"/>
        </w:rPr>
        <w:t xml:space="preserve"> seguenti finalità</w:t>
      </w:r>
      <w:r w:rsidR="007F5F5C">
        <w:rPr>
          <w:rFonts w:ascii="Arial" w:hAnsi="Arial" w:cs="Arial"/>
          <w:b/>
          <w:bCs/>
          <w:sz w:val="22"/>
          <w:szCs w:val="22"/>
        </w:rPr>
        <w:t>:</w:t>
      </w:r>
      <w:r w:rsidR="0062488E">
        <w:rPr>
          <w:rFonts w:ascii="Arial" w:hAnsi="Arial" w:cs="Arial"/>
          <w:b/>
          <w:bCs/>
          <w:sz w:val="22"/>
          <w:szCs w:val="22"/>
        </w:rPr>
        <w:t xml:space="preserve"> </w:t>
      </w:r>
      <w:r w:rsidR="0062488E" w:rsidRPr="0062488E">
        <w:rPr>
          <w:rFonts w:ascii="Arial" w:hAnsi="Arial" w:cs="Arial"/>
          <w:bCs/>
          <w:i/>
          <w:sz w:val="18"/>
          <w:szCs w:val="18"/>
        </w:rPr>
        <w:t xml:space="preserve">(barrare obbligatoriamente le voci che interessano, </w:t>
      </w:r>
      <w:proofErr w:type="spellStart"/>
      <w:r w:rsidR="0062488E" w:rsidRPr="0062488E">
        <w:rPr>
          <w:rFonts w:ascii="Arial" w:hAnsi="Arial" w:cs="Arial"/>
          <w:bCs/>
          <w:i/>
          <w:sz w:val="18"/>
          <w:szCs w:val="18"/>
        </w:rPr>
        <w:t>max</w:t>
      </w:r>
      <w:proofErr w:type="spellEnd"/>
      <w:r w:rsidR="0062488E" w:rsidRPr="0062488E">
        <w:rPr>
          <w:rFonts w:ascii="Arial" w:hAnsi="Arial" w:cs="Arial"/>
          <w:bCs/>
          <w:i/>
          <w:sz w:val="18"/>
          <w:szCs w:val="18"/>
        </w:rPr>
        <w:t xml:space="preserve"> 2 interventi)</w:t>
      </w:r>
    </w:p>
    <w:p w:rsidR="00E86255" w:rsidRDefault="00E86255" w:rsidP="00477448">
      <w:pPr>
        <w:pStyle w:val="Corpodeltesto3"/>
        <w:ind w:left="1417"/>
        <w:jc w:val="both"/>
        <w:rPr>
          <w:sz w:val="20"/>
          <w:szCs w:val="20"/>
        </w:rPr>
      </w:pP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EA2FB1">
        <w:rPr>
          <w:sz w:val="19"/>
          <w:szCs w:val="19"/>
        </w:rPr>
        <w:tab/>
      </w:r>
      <w:r w:rsidRPr="00D5083B">
        <w:rPr>
          <w:sz w:val="18"/>
          <w:szCs w:val="18"/>
        </w:rPr>
        <w:t xml:space="preserve">Messa in sicurezza in caso di incendio 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Adeguamento struttura nuove aule per sezioni primavera;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Adeguamento struttura per disabili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Adeguamento aula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Ristrutturazione parco giochi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Strumentazioni didattiche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Agevolazione tariffaria anche modulare per la frequenza dei servizi per l'infanzia pubblici e privati accreditati in favore delle famiglie che presentano un ISEE fino a 21.500,00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Prolungamento orario pomeridiano dei servizi e della scuola dell'infanzia per tutto il periodo di frequenza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Apertura del servizio nel periodo estivo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Consolidamento e sviluppo delle sezioni primavera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Interventi di sostegno alla progettualità finalizzata all'inclusione e alla diversità e/o al bilinguismo e/o all'educazione alimentare e/o al sostegno alla genitorialità e alla continuità educativa</w:t>
      </w:r>
    </w:p>
    <w:p w:rsidR="0062488E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Creazione nuovi posti fascia 0-3</w:t>
      </w:r>
    </w:p>
    <w:p w:rsidR="007F5F5C" w:rsidRPr="00D5083B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sz w:val="18"/>
          <w:szCs w:val="18"/>
        </w:rPr>
      </w:pPr>
      <w:r w:rsidRPr="00D5083B">
        <w:rPr>
          <w:sz w:val="18"/>
          <w:szCs w:val="18"/>
        </w:rPr>
        <w:tab/>
        <w:t>Sperimentazione servizi 0-6 (poli per l’infanzia)</w:t>
      </w:r>
    </w:p>
    <w:p w:rsidR="0062488E" w:rsidRPr="00EA2FB1" w:rsidRDefault="0062488E" w:rsidP="000A00BA">
      <w:pPr>
        <w:pStyle w:val="Corpodeltesto3"/>
        <w:ind w:left="1361" w:right="-57"/>
        <w:jc w:val="both"/>
        <w:rPr>
          <w:b/>
          <w:bCs/>
          <w:sz w:val="19"/>
          <w:szCs w:val="19"/>
        </w:rPr>
      </w:pPr>
    </w:p>
    <w:p w:rsidR="00EA2FB1" w:rsidRDefault="00D30D96">
      <w:pPr>
        <w:pStyle w:val="Corpodeltesto3"/>
        <w:jc w:val="both"/>
        <w:rPr>
          <w:b/>
          <w:bCs/>
        </w:rPr>
      </w:pPr>
      <w:r>
        <w:rPr>
          <w:b/>
          <w:bCs/>
        </w:rPr>
        <w:t>2)</w:t>
      </w:r>
      <w:r w:rsidR="00553A60">
        <w:rPr>
          <w:b/>
          <w:bCs/>
        </w:rPr>
        <w:t xml:space="preserve"> </w:t>
      </w:r>
      <w:r w:rsidR="00A52D5A" w:rsidRPr="00D30D96">
        <w:rPr>
          <w:bCs/>
        </w:rPr>
        <w:t>c</w:t>
      </w:r>
      <w:r w:rsidR="007F5F5C" w:rsidRPr="00D30D96">
        <w:rPr>
          <w:bCs/>
        </w:rPr>
        <w:t>he il Comune richiedente ha stanziato risorse proprie</w:t>
      </w:r>
      <w:r w:rsidR="007F5F5C">
        <w:rPr>
          <w:b/>
          <w:bCs/>
        </w:rPr>
        <w:t xml:space="preserve"> </w:t>
      </w:r>
      <w:r w:rsidR="005E34E6" w:rsidRPr="00D30D96">
        <w:rPr>
          <w:bCs/>
        </w:rPr>
        <w:t xml:space="preserve">a titolo di </w:t>
      </w:r>
      <w:r w:rsidR="005E34E6" w:rsidRPr="0086281C">
        <w:rPr>
          <w:b/>
          <w:bCs/>
          <w:sz w:val="24"/>
          <w:szCs w:val="24"/>
        </w:rPr>
        <w:t>cofinanziamento</w:t>
      </w:r>
      <w:r w:rsidR="005E34E6" w:rsidRPr="00D30D96">
        <w:rPr>
          <w:b/>
          <w:bCs/>
          <w:sz w:val="20"/>
          <w:szCs w:val="20"/>
        </w:rPr>
        <w:t xml:space="preserve"> </w:t>
      </w:r>
      <w:r w:rsidR="005E34E6" w:rsidRPr="00D30D96">
        <w:rPr>
          <w:bCs/>
        </w:rPr>
        <w:t>dell’intervento/i</w:t>
      </w:r>
      <w:r w:rsidR="00EA2FB1">
        <w:rPr>
          <w:b/>
          <w:bCs/>
        </w:rPr>
        <w:t>:</w:t>
      </w:r>
    </w:p>
    <w:p w:rsidR="00EA2FB1" w:rsidRDefault="00EA2FB1" w:rsidP="00EA2FB1">
      <w:pPr>
        <w:pStyle w:val="Corpodeltesto3"/>
        <w:numPr>
          <w:ilvl w:val="1"/>
          <w:numId w:val="10"/>
        </w:numPr>
        <w:jc w:val="both"/>
        <w:rPr>
          <w:bCs/>
        </w:rPr>
      </w:pPr>
      <w:r w:rsidRPr="00EA2FB1">
        <w:rPr>
          <w:bCs/>
        </w:rPr>
        <w:t>nella percentuale del _</w:t>
      </w:r>
      <w:r>
        <w:rPr>
          <w:bCs/>
        </w:rPr>
        <w:t>__________</w:t>
      </w:r>
      <w:r w:rsidRPr="00EA2FB1">
        <w:rPr>
          <w:bCs/>
        </w:rPr>
        <w:t>__</w:t>
      </w:r>
      <w:r w:rsidR="00BE3C22">
        <w:rPr>
          <w:bCs/>
        </w:rPr>
        <w:t xml:space="preserve"> </w:t>
      </w:r>
      <w:proofErr w:type="gramStart"/>
      <w:r w:rsidRPr="00EA2FB1">
        <w:rPr>
          <w:bCs/>
        </w:rPr>
        <w:t>%</w:t>
      </w:r>
      <w:r>
        <w:rPr>
          <w:bCs/>
        </w:rPr>
        <w:t xml:space="preserve"> :</w:t>
      </w:r>
      <w:proofErr w:type="gramEnd"/>
    </w:p>
    <w:p w:rsidR="007F5F5C" w:rsidRPr="00D30D96" w:rsidRDefault="00EA2FB1" w:rsidP="00EA2FB1">
      <w:pPr>
        <w:pStyle w:val="Corpodeltesto3"/>
        <w:numPr>
          <w:ilvl w:val="1"/>
          <w:numId w:val="10"/>
        </w:numPr>
        <w:jc w:val="both"/>
        <w:rPr>
          <w:bCs/>
        </w:rPr>
      </w:pPr>
      <w:r w:rsidRPr="00EA2FB1">
        <w:rPr>
          <w:bCs/>
          <w:u w:val="single"/>
        </w:rPr>
        <w:t>(</w:t>
      </w:r>
      <w:r w:rsidRPr="00EA2FB1">
        <w:rPr>
          <w:bCs/>
          <w:i/>
          <w:u w:val="single"/>
        </w:rPr>
        <w:t>oppure</w:t>
      </w:r>
      <w:r>
        <w:rPr>
          <w:bCs/>
        </w:rPr>
        <w:t>)</w:t>
      </w:r>
      <w:r>
        <w:rPr>
          <w:b/>
          <w:bCs/>
        </w:rPr>
        <w:t xml:space="preserve"> </w:t>
      </w:r>
      <w:r w:rsidR="007F5F5C" w:rsidRPr="00D30D96">
        <w:rPr>
          <w:bCs/>
        </w:rPr>
        <w:t xml:space="preserve">per una somma totale di </w:t>
      </w:r>
      <w:r w:rsidR="00D30D96" w:rsidRPr="00D30D96">
        <w:rPr>
          <w:bCs/>
        </w:rPr>
        <w:t>E</w:t>
      </w:r>
      <w:r w:rsidR="007F5F5C" w:rsidRPr="00D30D96">
        <w:rPr>
          <w:bCs/>
        </w:rPr>
        <w:t>uro</w:t>
      </w:r>
      <w:r w:rsidR="007F5F5C">
        <w:rPr>
          <w:b/>
          <w:bCs/>
        </w:rPr>
        <w:t xml:space="preserve"> </w:t>
      </w:r>
      <w:r w:rsidR="00D30D96">
        <w:rPr>
          <w:bCs/>
        </w:rPr>
        <w:t>___________________</w:t>
      </w:r>
    </w:p>
    <w:p w:rsidR="005E34E6" w:rsidRDefault="005E34E6">
      <w:pPr>
        <w:pStyle w:val="Corpodeltesto3"/>
        <w:jc w:val="both"/>
      </w:pPr>
    </w:p>
    <w:p w:rsidR="0086281C" w:rsidRPr="00D30D96" w:rsidRDefault="0086281C">
      <w:pPr>
        <w:pStyle w:val="Corpodeltesto3"/>
        <w:jc w:val="both"/>
      </w:pPr>
    </w:p>
    <w:p w:rsidR="00D30D96" w:rsidRDefault="00D30D96" w:rsidP="00553A60">
      <w:pPr>
        <w:spacing w:line="360" w:lineRule="auto"/>
        <w:jc w:val="both"/>
        <w:rPr>
          <w:i/>
          <w:iCs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</w:rPr>
        <w:t xml:space="preserve">3) </w:t>
      </w:r>
      <w:r w:rsidR="007F5F5C" w:rsidRPr="00EA2FB1">
        <w:rPr>
          <w:rFonts w:ascii="Arial" w:hAnsi="Arial" w:cs="Arial"/>
          <w:bCs/>
          <w:sz w:val="22"/>
          <w:szCs w:val="22"/>
        </w:rPr>
        <w:t>che il</w:t>
      </w:r>
      <w:r w:rsidR="00A52D5A" w:rsidRPr="00EA2FB1">
        <w:rPr>
          <w:rFonts w:ascii="Arial" w:hAnsi="Arial" w:cs="Arial"/>
          <w:bCs/>
          <w:sz w:val="22"/>
          <w:szCs w:val="22"/>
        </w:rPr>
        <w:t xml:space="preserve"> Responsabile del procedimento</w:t>
      </w:r>
      <w:r w:rsidR="007F5F5C">
        <w:rPr>
          <w:rFonts w:ascii="Arial" w:hAnsi="Arial" w:cs="Arial"/>
          <w:b/>
          <w:bCs/>
          <w:sz w:val="22"/>
          <w:szCs w:val="22"/>
        </w:rPr>
        <w:t xml:space="preserve"> </w:t>
      </w:r>
      <w:r w:rsidR="007F5F5C" w:rsidRPr="00D30D96">
        <w:rPr>
          <w:rFonts w:ascii="Arial" w:hAnsi="Arial" w:cs="Arial"/>
          <w:bCs/>
          <w:sz w:val="22"/>
          <w:szCs w:val="22"/>
        </w:rPr>
        <w:t>è identificato nel</w:t>
      </w:r>
      <w:r w:rsidR="007F5F5C">
        <w:rPr>
          <w:rFonts w:ascii="Arial" w:hAnsi="Arial" w:cs="Arial"/>
          <w:b/>
          <w:bCs/>
          <w:sz w:val="22"/>
          <w:szCs w:val="22"/>
        </w:rPr>
        <w:t>:</w:t>
      </w:r>
      <w:r w:rsidR="00553A6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F5F5C" w:rsidRDefault="007F5F5C">
      <w:pPr>
        <w:pStyle w:val="Corpotesto"/>
        <w:rPr>
          <w:lang w:val="de-DE"/>
        </w:rPr>
      </w:pPr>
      <w:r>
        <w:rPr>
          <w:i/>
          <w:iCs/>
          <w:szCs w:val="22"/>
          <w:lang w:val="de-DE"/>
        </w:rPr>
        <w:t>……………………...........................................................................................................</w:t>
      </w:r>
    </w:p>
    <w:p w:rsidR="007F5F5C" w:rsidRDefault="007F5F5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de-DE"/>
        </w:rPr>
        <w:tab/>
      </w:r>
      <w:r>
        <w:rPr>
          <w:rFonts w:ascii="Arial" w:hAnsi="Arial" w:cs="Arial"/>
          <w:i/>
          <w:iCs/>
          <w:sz w:val="22"/>
          <w:szCs w:val="22"/>
          <w:lang w:val="de-DE"/>
        </w:rPr>
        <w:tab/>
      </w:r>
      <w:r>
        <w:rPr>
          <w:rFonts w:ascii="Arial" w:hAnsi="Arial" w:cs="Arial"/>
          <w:i/>
          <w:iCs/>
          <w:sz w:val="22"/>
          <w:szCs w:val="22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Nome</w:t>
      </w:r>
    </w:p>
    <w:p w:rsidR="00D5083B" w:rsidRDefault="00D5083B">
      <w:pPr>
        <w:jc w:val="both"/>
      </w:pPr>
    </w:p>
    <w:p w:rsidR="007F5F5C" w:rsidRDefault="007F5F5C">
      <w:r>
        <w:rPr>
          <w:rFonts w:ascii="Arial" w:hAnsi="Arial" w:cs="Arial"/>
          <w:i/>
          <w:iCs/>
          <w:sz w:val="22"/>
          <w:szCs w:val="22"/>
        </w:rPr>
        <w:t>recapito tel. …………………………… e-mail ……………………………………………………………...</w:t>
      </w:r>
    </w:p>
    <w:p w:rsidR="005E34E6" w:rsidRDefault="005E34E6">
      <w:pPr>
        <w:rPr>
          <w:rFonts w:ascii="Arial" w:hAnsi="Arial" w:cs="Arial"/>
          <w:sz w:val="22"/>
          <w:szCs w:val="22"/>
        </w:rPr>
      </w:pPr>
    </w:p>
    <w:p w:rsidR="00D833C7" w:rsidRDefault="00E4040A" w:rsidP="00D833C7">
      <w:pPr>
        <w:pStyle w:val="Corpodeltesto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ALLEGA</w:t>
      </w:r>
      <w:r w:rsidRPr="00D833C7">
        <w:rPr>
          <w:b/>
          <w:bCs/>
          <w:sz w:val="26"/>
          <w:szCs w:val="26"/>
        </w:rPr>
        <w:t>:</w:t>
      </w:r>
      <w:r w:rsidR="00D833C7" w:rsidRPr="00D833C7">
        <w:rPr>
          <w:b/>
          <w:bCs/>
          <w:sz w:val="26"/>
          <w:szCs w:val="26"/>
        </w:rPr>
        <w:t xml:space="preserve"> </w:t>
      </w:r>
    </w:p>
    <w:p w:rsidR="00D30D96" w:rsidRPr="00D833C7" w:rsidRDefault="00D30D96" w:rsidP="00D833C7">
      <w:pPr>
        <w:pStyle w:val="Corpodeltesto3"/>
        <w:numPr>
          <w:ilvl w:val="1"/>
          <w:numId w:val="9"/>
        </w:numPr>
        <w:jc w:val="both"/>
        <w:rPr>
          <w:b/>
          <w:sz w:val="26"/>
          <w:szCs w:val="26"/>
          <w:u w:val="single"/>
        </w:rPr>
      </w:pPr>
      <w:r w:rsidRPr="00D833C7">
        <w:rPr>
          <w:b/>
          <w:bCs/>
          <w:sz w:val="26"/>
          <w:szCs w:val="26"/>
        </w:rPr>
        <w:t>breve r</w:t>
      </w:r>
      <w:r w:rsidRPr="00E4040A">
        <w:rPr>
          <w:b/>
          <w:bCs/>
          <w:sz w:val="26"/>
          <w:szCs w:val="26"/>
        </w:rPr>
        <w:t>elazione descrittiva degli interventi proposti</w:t>
      </w:r>
    </w:p>
    <w:p w:rsidR="00D833C7" w:rsidRPr="00E4040A" w:rsidRDefault="00D833C7" w:rsidP="00D833C7">
      <w:pPr>
        <w:pStyle w:val="Corpodeltesto3"/>
        <w:numPr>
          <w:ilvl w:val="1"/>
          <w:numId w:val="9"/>
        </w:numPr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modulo di adesione della scuola/e paritaria/e (</w:t>
      </w:r>
      <w:r w:rsidRPr="00D833C7">
        <w:rPr>
          <w:b/>
          <w:bCs/>
          <w:i/>
          <w:sz w:val="26"/>
          <w:szCs w:val="26"/>
        </w:rPr>
        <w:t>facoltativo</w:t>
      </w:r>
      <w:r>
        <w:rPr>
          <w:b/>
          <w:bCs/>
          <w:sz w:val="26"/>
          <w:szCs w:val="26"/>
        </w:rPr>
        <w:t>)</w:t>
      </w:r>
      <w:r w:rsidR="00FD18F0">
        <w:rPr>
          <w:rStyle w:val="Rimandonotaapidipagina"/>
          <w:b/>
          <w:bCs/>
          <w:sz w:val="26"/>
          <w:szCs w:val="26"/>
        </w:rPr>
        <w:footnoteReference w:id="1"/>
      </w:r>
    </w:p>
    <w:p w:rsidR="00D30D96" w:rsidRDefault="00D30D96" w:rsidP="00D30D96">
      <w:pPr>
        <w:rPr>
          <w:rFonts w:ascii="Arial" w:hAnsi="Arial" w:cs="Arial"/>
          <w:sz w:val="22"/>
          <w:szCs w:val="22"/>
        </w:rPr>
      </w:pPr>
    </w:p>
    <w:p w:rsidR="007F5F5C" w:rsidRDefault="00EA2FB1" w:rsidP="00D30D96">
      <w:pPr>
        <w:rPr>
          <w:rFonts w:ascii="Arial" w:hAnsi="Arial" w:cs="Arial"/>
          <w:sz w:val="22"/>
          <w:szCs w:val="22"/>
        </w:rPr>
      </w:pPr>
      <w:r w:rsidRPr="00EA2FB1">
        <w:rPr>
          <w:rFonts w:ascii="Arial" w:hAnsi="Arial" w:cs="Arial"/>
          <w:i/>
          <w:sz w:val="22"/>
          <w:szCs w:val="22"/>
        </w:rPr>
        <w:t>Luogo e data</w:t>
      </w:r>
      <w:r w:rsidR="00553A60">
        <w:rPr>
          <w:rFonts w:ascii="Arial" w:hAnsi="Arial" w:cs="Arial"/>
          <w:sz w:val="22"/>
          <w:szCs w:val="22"/>
        </w:rPr>
        <w:tab/>
      </w:r>
      <w:r w:rsidR="00553A60">
        <w:rPr>
          <w:rFonts w:ascii="Arial" w:hAnsi="Arial" w:cs="Arial"/>
          <w:sz w:val="22"/>
          <w:szCs w:val="22"/>
        </w:rPr>
        <w:tab/>
      </w:r>
      <w:r w:rsidR="00553A60">
        <w:rPr>
          <w:rFonts w:ascii="Arial" w:hAnsi="Arial" w:cs="Arial"/>
          <w:sz w:val="22"/>
          <w:szCs w:val="22"/>
        </w:rPr>
        <w:tab/>
      </w:r>
      <w:r w:rsidR="007F5F5C">
        <w:rPr>
          <w:rFonts w:ascii="Arial" w:hAnsi="Arial" w:cs="Arial"/>
          <w:sz w:val="22"/>
          <w:szCs w:val="22"/>
        </w:rPr>
        <w:tab/>
      </w:r>
      <w:r w:rsidR="00D30D96">
        <w:rPr>
          <w:rFonts w:ascii="Arial" w:hAnsi="Arial" w:cs="Arial"/>
          <w:sz w:val="22"/>
          <w:szCs w:val="22"/>
        </w:rPr>
        <w:tab/>
      </w:r>
      <w:r w:rsidR="00D30D96">
        <w:rPr>
          <w:rFonts w:ascii="Arial" w:hAnsi="Arial" w:cs="Arial"/>
          <w:sz w:val="22"/>
          <w:szCs w:val="22"/>
        </w:rPr>
        <w:tab/>
      </w:r>
      <w:r w:rsidR="007F5F5C">
        <w:rPr>
          <w:rFonts w:ascii="Arial" w:hAnsi="Arial" w:cs="Arial"/>
          <w:b/>
          <w:bCs/>
          <w:sz w:val="22"/>
          <w:szCs w:val="22"/>
        </w:rPr>
        <w:t>FIRMA DEL LEGALE RAPPRESENTANTE</w:t>
      </w:r>
      <w:r w:rsidR="007F5F5C">
        <w:rPr>
          <w:rStyle w:val="Caratterinotaapidipagina"/>
          <w:rFonts w:ascii="Arial" w:hAnsi="Arial" w:cs="Arial"/>
          <w:b/>
          <w:bCs/>
          <w:sz w:val="22"/>
          <w:szCs w:val="22"/>
        </w:rPr>
        <w:footnoteReference w:id="2"/>
      </w:r>
    </w:p>
    <w:p w:rsidR="007F5F5C" w:rsidRPr="000A00BA" w:rsidRDefault="007F5F5C">
      <w:pPr>
        <w:tabs>
          <w:tab w:val="left" w:pos="504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0D96">
        <w:rPr>
          <w:rFonts w:ascii="Arial" w:hAnsi="Arial" w:cs="Arial"/>
          <w:sz w:val="22"/>
          <w:szCs w:val="22"/>
        </w:rPr>
        <w:t xml:space="preserve">   </w:t>
      </w:r>
      <w:r w:rsidR="000A00BA">
        <w:rPr>
          <w:rFonts w:ascii="Arial" w:hAnsi="Arial" w:cs="Arial"/>
          <w:sz w:val="22"/>
          <w:szCs w:val="22"/>
        </w:rPr>
        <w:t>E TIMBRO del Comun</w:t>
      </w:r>
      <w:r w:rsidR="00D5083B">
        <w:rPr>
          <w:rFonts w:ascii="Arial" w:hAnsi="Arial" w:cs="Arial"/>
          <w:sz w:val="22"/>
          <w:szCs w:val="22"/>
        </w:rPr>
        <w:t>e</w:t>
      </w:r>
    </w:p>
    <w:sectPr w:rsidR="007F5F5C" w:rsidRPr="000A00BA" w:rsidSect="0004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077" w:right="1134" w:bottom="107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A6" w:rsidRDefault="00BE72A6">
      <w:r>
        <w:separator/>
      </w:r>
    </w:p>
  </w:endnote>
  <w:endnote w:type="continuationSeparator" w:id="0">
    <w:p w:rsidR="00BE72A6" w:rsidRDefault="00BE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C" w:rsidRDefault="000427FF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D18F0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5pt;height:13.7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" stroked="f">
              <v:path arrowok="t"/>
              <v:textbox inset=".05pt,.05pt,.05pt,.05pt">
                <w:txbxContent>
                  <w:p w:rsidR="007F5F5C" w:rsidRDefault="007F5F5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D18F0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33pt;margin-top:.05pt;width:5.35pt;height:11.2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" stroked="f">
              <v:path arrowok="t"/>
              <v:textbox inset=".15pt,.15pt,.15pt,.15pt">
                <w:txbxContent>
                  <w:p w:rsidR="007F5F5C" w:rsidRDefault="007F5F5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A6" w:rsidRDefault="00BE72A6">
      <w:r>
        <w:separator/>
      </w:r>
    </w:p>
  </w:footnote>
  <w:footnote w:type="continuationSeparator" w:id="0">
    <w:p w:rsidR="00BE72A6" w:rsidRDefault="00BE72A6">
      <w:r>
        <w:continuationSeparator/>
      </w:r>
    </w:p>
  </w:footnote>
  <w:footnote w:id="1">
    <w:p w:rsidR="00FD18F0" w:rsidRPr="00FD18F0" w:rsidRDefault="00FD18F0" w:rsidP="00FD18F0">
      <w:pPr>
        <w:pStyle w:val="Testonotaapidipagina"/>
        <w:jc w:val="both"/>
      </w:pPr>
      <w:r w:rsidRPr="00FD18F0">
        <w:rPr>
          <w:rStyle w:val="Rimandonotaapidipagina"/>
        </w:rPr>
        <w:footnoteRef/>
      </w:r>
      <w:r w:rsidRPr="00FD18F0">
        <w:t xml:space="preserve"> Le scuole paritarie hanno la possibilità di inviare la propria adesione </w:t>
      </w:r>
      <w:r w:rsidRPr="00FD18F0">
        <w:t xml:space="preserve">tramite il Comune oppure autonomamente all’indirizzo </w:t>
      </w:r>
      <w:proofErr w:type="spellStart"/>
      <w:r w:rsidRPr="00FD18F0">
        <w:t>pec</w:t>
      </w:r>
      <w:proofErr w:type="spellEnd"/>
      <w:r w:rsidRPr="00FD18F0">
        <w:t xml:space="preserve"> </w:t>
      </w:r>
      <w:hyperlink r:id="rId1" w:history="1">
        <w:r w:rsidRPr="00FD18F0">
          <w:rPr>
            <w:rStyle w:val="Collegamentoipertestuale"/>
            <w:lang w:eastAsia="it-IT"/>
          </w:rPr>
          <w:t>regione.marche.formazionemacerata@emarche.it</w:t>
        </w:r>
      </w:hyperlink>
    </w:p>
  </w:footnote>
  <w:footnote w:id="2">
    <w:p w:rsidR="007F5F5C" w:rsidRDefault="007F5F5C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t xml:space="preserve"> Nel caso l’istanza non sia firmata digitalmente ma si apponga firma autografa, si deve allegare copia del documento di identità del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C" w:rsidRDefault="007F5F5C">
    <w:pPr>
      <w:pStyle w:val="Intestazione"/>
      <w:jc w:val="center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817082"/>
    <w:multiLevelType w:val="hybridMultilevel"/>
    <w:tmpl w:val="E0E693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62F9E"/>
    <w:multiLevelType w:val="hybridMultilevel"/>
    <w:tmpl w:val="EEE43E3A"/>
    <w:lvl w:ilvl="0" w:tplc="04100011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0410001B">
      <w:start w:val="1"/>
      <w:numFmt w:val="lowerRoman"/>
      <w:lvlText w:val="%3."/>
      <w:lvlJc w:val="right"/>
      <w:pPr>
        <w:ind w:left="2792" w:hanging="180"/>
      </w:pPr>
    </w:lvl>
    <w:lvl w:ilvl="3" w:tplc="0410000F">
      <w:start w:val="1"/>
      <w:numFmt w:val="decimal"/>
      <w:lvlText w:val="%4."/>
      <w:lvlJc w:val="left"/>
      <w:pPr>
        <w:ind w:left="3512" w:hanging="360"/>
      </w:pPr>
    </w:lvl>
    <w:lvl w:ilvl="4" w:tplc="04100019">
      <w:start w:val="1"/>
      <w:numFmt w:val="lowerLetter"/>
      <w:lvlText w:val="%5."/>
      <w:lvlJc w:val="left"/>
      <w:pPr>
        <w:ind w:left="4232" w:hanging="360"/>
      </w:pPr>
    </w:lvl>
    <w:lvl w:ilvl="5" w:tplc="0410001B">
      <w:start w:val="1"/>
      <w:numFmt w:val="lowerRoman"/>
      <w:lvlText w:val="%6."/>
      <w:lvlJc w:val="right"/>
      <w:pPr>
        <w:ind w:left="4952" w:hanging="180"/>
      </w:pPr>
    </w:lvl>
    <w:lvl w:ilvl="6" w:tplc="0410000F">
      <w:start w:val="1"/>
      <w:numFmt w:val="decimal"/>
      <w:lvlText w:val="%7."/>
      <w:lvlJc w:val="left"/>
      <w:pPr>
        <w:ind w:left="5672" w:hanging="360"/>
      </w:pPr>
    </w:lvl>
    <w:lvl w:ilvl="7" w:tplc="04100019">
      <w:start w:val="1"/>
      <w:numFmt w:val="lowerLetter"/>
      <w:lvlText w:val="%8."/>
      <w:lvlJc w:val="left"/>
      <w:pPr>
        <w:ind w:left="6392" w:hanging="360"/>
      </w:pPr>
    </w:lvl>
    <w:lvl w:ilvl="8" w:tplc="0410001B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4F822D8"/>
    <w:multiLevelType w:val="hybridMultilevel"/>
    <w:tmpl w:val="BBF06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110"/>
    <w:multiLevelType w:val="hybridMultilevel"/>
    <w:tmpl w:val="248EB3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0184"/>
    <w:multiLevelType w:val="hybridMultilevel"/>
    <w:tmpl w:val="C1D0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3C6"/>
    <w:multiLevelType w:val="hybridMultilevel"/>
    <w:tmpl w:val="D9F87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7F08"/>
    <w:multiLevelType w:val="hybridMultilevel"/>
    <w:tmpl w:val="D6422942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14D80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835"/>
    <w:multiLevelType w:val="hybridMultilevel"/>
    <w:tmpl w:val="D9D6A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210A"/>
    <w:multiLevelType w:val="hybridMultilevel"/>
    <w:tmpl w:val="59801B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D81240"/>
    <w:multiLevelType w:val="hybridMultilevel"/>
    <w:tmpl w:val="A05ECBE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A"/>
    <w:rsid w:val="000427FF"/>
    <w:rsid w:val="00056B1C"/>
    <w:rsid w:val="00063977"/>
    <w:rsid w:val="000861F4"/>
    <w:rsid w:val="00087269"/>
    <w:rsid w:val="00093C01"/>
    <w:rsid w:val="000A00BA"/>
    <w:rsid w:val="000B1AC3"/>
    <w:rsid w:val="000D1C29"/>
    <w:rsid w:val="00161EE7"/>
    <w:rsid w:val="001E3EAF"/>
    <w:rsid w:val="001F2055"/>
    <w:rsid w:val="001F5A10"/>
    <w:rsid w:val="00260073"/>
    <w:rsid w:val="002734EB"/>
    <w:rsid w:val="002805D0"/>
    <w:rsid w:val="00285D2E"/>
    <w:rsid w:val="00330256"/>
    <w:rsid w:val="00362CF8"/>
    <w:rsid w:val="003B2C42"/>
    <w:rsid w:val="003B6B30"/>
    <w:rsid w:val="00444B71"/>
    <w:rsid w:val="0046323C"/>
    <w:rsid w:val="00477448"/>
    <w:rsid w:val="004D178A"/>
    <w:rsid w:val="004E16BC"/>
    <w:rsid w:val="0051629A"/>
    <w:rsid w:val="005466BC"/>
    <w:rsid w:val="00547864"/>
    <w:rsid w:val="00553A60"/>
    <w:rsid w:val="0059288C"/>
    <w:rsid w:val="005A1023"/>
    <w:rsid w:val="005B66B1"/>
    <w:rsid w:val="005C62B9"/>
    <w:rsid w:val="005E34E6"/>
    <w:rsid w:val="005F5D5C"/>
    <w:rsid w:val="0062488E"/>
    <w:rsid w:val="00631067"/>
    <w:rsid w:val="00645DC6"/>
    <w:rsid w:val="00684A6B"/>
    <w:rsid w:val="006E4786"/>
    <w:rsid w:val="006E7BB5"/>
    <w:rsid w:val="006F4C10"/>
    <w:rsid w:val="00731608"/>
    <w:rsid w:val="0078119D"/>
    <w:rsid w:val="007F5F5C"/>
    <w:rsid w:val="00807A76"/>
    <w:rsid w:val="0086281C"/>
    <w:rsid w:val="00870B89"/>
    <w:rsid w:val="00875672"/>
    <w:rsid w:val="008A0EB1"/>
    <w:rsid w:val="008D21E1"/>
    <w:rsid w:val="008F2CA9"/>
    <w:rsid w:val="00920935"/>
    <w:rsid w:val="009514A8"/>
    <w:rsid w:val="00963CD4"/>
    <w:rsid w:val="00A13051"/>
    <w:rsid w:val="00A52D5A"/>
    <w:rsid w:val="00A5421F"/>
    <w:rsid w:val="00A57F95"/>
    <w:rsid w:val="00A6445F"/>
    <w:rsid w:val="00A96F7F"/>
    <w:rsid w:val="00A97CD1"/>
    <w:rsid w:val="00AF2EBE"/>
    <w:rsid w:val="00AF6AD9"/>
    <w:rsid w:val="00B55ECE"/>
    <w:rsid w:val="00B863F5"/>
    <w:rsid w:val="00BE29CA"/>
    <w:rsid w:val="00BE3C22"/>
    <w:rsid w:val="00BE72A6"/>
    <w:rsid w:val="00CA6E1A"/>
    <w:rsid w:val="00D30D96"/>
    <w:rsid w:val="00D406CF"/>
    <w:rsid w:val="00D5083B"/>
    <w:rsid w:val="00D51C93"/>
    <w:rsid w:val="00D621A3"/>
    <w:rsid w:val="00D76397"/>
    <w:rsid w:val="00D833C7"/>
    <w:rsid w:val="00D90924"/>
    <w:rsid w:val="00DD50A8"/>
    <w:rsid w:val="00DD5F56"/>
    <w:rsid w:val="00E4040A"/>
    <w:rsid w:val="00E56A7B"/>
    <w:rsid w:val="00E60F5D"/>
    <w:rsid w:val="00E7454A"/>
    <w:rsid w:val="00E86255"/>
    <w:rsid w:val="00E9283B"/>
    <w:rsid w:val="00EA2FB1"/>
    <w:rsid w:val="00EB46F0"/>
    <w:rsid w:val="00EE533F"/>
    <w:rsid w:val="00F13BE4"/>
    <w:rsid w:val="00F77B2A"/>
    <w:rsid w:val="00F96C1F"/>
    <w:rsid w:val="00FD18F0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1EB2"/>
  <w15:chartTrackingRefBased/>
  <w15:docId w15:val="{E8CB3170-0BE6-7D42-A544-31BDC6F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F9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Liberation Serif" w:hAnsi="Liberation Serif" w:cs="Arial" w:hint="default"/>
      <w:sz w:val="22"/>
      <w:szCs w:val="20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New Baskerville" w:hAnsi="New Baskerville" w:cs="New Baskerville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040"/>
      </w:tabs>
      <w:jc w:val="both"/>
    </w:pPr>
    <w:rPr>
      <w:rFonts w:ascii="Arial" w:hAnsi="Arial" w:cs="Arial"/>
      <w:sz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62488E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62488E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A57F95"/>
    <w:rPr>
      <w:rFonts w:ascii="Arial" w:hAnsi="Arial" w:cs="Arial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A57F95"/>
    <w:rPr>
      <w:rFonts w:ascii="Arial" w:hAnsi="Arial" w:cs="Arial"/>
      <w:b/>
      <w:bCs/>
      <w:i/>
      <w:iCs/>
      <w:sz w:val="22"/>
      <w:szCs w:val="24"/>
      <w:lang w:eastAsia="zh-CN"/>
    </w:rPr>
  </w:style>
  <w:style w:type="character" w:customStyle="1" w:styleId="Titolo4Carattere">
    <w:name w:val="Titolo 4 Carattere"/>
    <w:link w:val="Titolo4"/>
    <w:rsid w:val="00A57F95"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semiHidden/>
    <w:rsid w:val="00A57F95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link w:val="Corpodeltesto3"/>
    <w:semiHidden/>
    <w:rsid w:val="00A57F95"/>
    <w:rPr>
      <w:rFonts w:ascii="Arial" w:hAnsi="Arial" w:cs="Arial"/>
      <w:sz w:val="22"/>
      <w:szCs w:val="22"/>
      <w:lang w:eastAsia="zh-CN"/>
    </w:rPr>
  </w:style>
  <w:style w:type="character" w:customStyle="1" w:styleId="TestonotaapidipaginaCarattere">
    <w:name w:val="Testo nota a piè di pagina Carattere"/>
    <w:link w:val="Testonotaapidipagina"/>
    <w:semiHidden/>
    <w:rsid w:val="00A57F95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7F95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8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formazionemacerat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Sistemi Informativi</dc:creator>
  <cp:keywords/>
  <cp:lastModifiedBy>Marilena Romagnoli</cp:lastModifiedBy>
  <cp:revision>7</cp:revision>
  <cp:lastPrinted>2020-03-02T08:06:00Z</cp:lastPrinted>
  <dcterms:created xsi:type="dcterms:W3CDTF">2020-03-14T06:45:00Z</dcterms:created>
  <dcterms:modified xsi:type="dcterms:W3CDTF">2020-03-16T09:35:00Z</dcterms:modified>
</cp:coreProperties>
</file>